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1E1C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5DF6EC3D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64D1D8B8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6173EEA6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37972E0C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3DCE50B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2EFC15FD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17E44EA6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2CA9F193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0EA561E2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79A8C788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AFBA198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0273215C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15D3716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93B2915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BB36CD7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5D6369D1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5E8D" w14:textId="0225ED14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0064">
              <w:rPr>
                <w:rFonts w:ascii="Arial" w:hAnsi="Arial" w:cs="Arial"/>
                <w:sz w:val="20"/>
                <w:szCs w:val="20"/>
              </w:rPr>
              <w:t> </w:t>
            </w:r>
            <w:r w:rsidR="00B40064">
              <w:rPr>
                <w:rFonts w:ascii="Arial" w:hAnsi="Arial" w:cs="Arial"/>
                <w:sz w:val="20"/>
                <w:szCs w:val="20"/>
              </w:rPr>
              <w:t> </w:t>
            </w:r>
            <w:r w:rsidR="00B40064">
              <w:rPr>
                <w:rFonts w:ascii="Arial" w:hAnsi="Arial" w:cs="Arial"/>
                <w:sz w:val="20"/>
                <w:szCs w:val="20"/>
              </w:rPr>
              <w:t> </w:t>
            </w:r>
            <w:r w:rsidR="00B40064">
              <w:rPr>
                <w:rFonts w:ascii="Arial" w:hAnsi="Arial" w:cs="Arial"/>
                <w:sz w:val="20"/>
                <w:szCs w:val="20"/>
              </w:rPr>
              <w:t> </w:t>
            </w:r>
            <w:r w:rsidR="00B40064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673EE69B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A3C6A6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94B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21C13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70FF47C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0C72936A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BCD6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8DFA7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42965A1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A73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6292BAC4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2CA1E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24B577B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79A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13D9A8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3E91BD73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781DC030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52CD8D1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62E25B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8CB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86947B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09FB0243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94DC18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D927411" w14:textId="7B19467F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400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10A3FBD9" wp14:editId="68BB78E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E97DA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67BA51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783E7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000309F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06C0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8387FEB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7079053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36C0095B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23F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87A19B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033A70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89A74A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0BD72B4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F394AB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13F30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D66F68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20C8731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5AB16E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1F99726F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CC7C4BE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6D3A49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305ECA9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F8FD01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B2DC64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761CBB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7522DA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36AE988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31DDDE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7C1C640B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A52C3F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4FB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C20FB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E209C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9E859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76D6D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E5F28B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3702D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D97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6AF71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95D1B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9A773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DDA71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C22C840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A8EF42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29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D8707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607B5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68DC8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E1D12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3AC7886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69005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C3B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43BB0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6A4E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446BB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E4D42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22645F3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986CA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BA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3CA80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06AE3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5765F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EFFF6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64079C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15636D9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2E5D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B76B9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C34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FD1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33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1498AA6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28C85EE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13FAF5F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1DBB0456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2AA21788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76D9067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015EF305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3D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6D5AE5E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9DB280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4420E46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8F37A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7561E2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D002B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40049E3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3764C0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6122612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33C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51A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5C6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B20256E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4DC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22A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26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D390B4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C8E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F48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1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72A565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693FDE2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523B0697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58FAE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D78A912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4087281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7C1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6EE2854" w14:textId="77777777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C19DADE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7333529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8DE26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F5895D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70A361F7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6F22EE0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53FD21D0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31070B9E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29C0488E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6558B2E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AC95B4C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039ECFD8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AC302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8C0F7D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F1474E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493E6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EB985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FE77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6B12FDD7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E98334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FF3681C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EDBAD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25743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83EF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C4738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90EE2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0D9F4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A4D88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51D658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A122A8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BB631F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0DC4BF9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7AF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E0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AD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EA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32A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3FD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92E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28F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85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1648F2D8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5D62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4ED9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0E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9D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D1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2A9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46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760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F9D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76FF19F0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95C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CD7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2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4B9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F45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44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9E8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6F7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56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6085480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0B7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ABA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049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1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E0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71F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8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02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E0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DCF269D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AC6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00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E14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71F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44D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8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FD4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A0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B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068F506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1CA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987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37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E49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E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A8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EDE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E2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8A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DC6835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84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192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594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6CF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2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3A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5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D3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451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8BCD667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A5D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710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2B6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2D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3F6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82B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C6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C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2E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9147EF0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0023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2CE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E1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2CA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DD8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50F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0F1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D7F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280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A4F6D64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BAB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BA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05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C74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00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51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C1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416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EF9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53D1910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0C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AF1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29A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88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D6F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45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5A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499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047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FC63263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32A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570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84A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1EC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AA8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501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366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D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613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2CC797C" w14:textId="77777777" w:rsidTr="00202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87AF8B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4E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5B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BA4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85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344901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5D56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C2A4AD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066B2C80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822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12DD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914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7D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E5E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F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5B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B7B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5C9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D20E396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EDB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65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5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AC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C9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EFC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761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2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03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A1DE2E2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7A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B1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0FA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BB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0E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7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AA0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E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151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1C2E3F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95E0C6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02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165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0F5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8EB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C21FEE9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B03A59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23F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7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4B7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4B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F3D3472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060DD6E1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11C05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278D5E23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F92B76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530C7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2CECC7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8467C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6DBD0FA0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61245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BB8C8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BAA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BD6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053BC7D7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90D6CF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19A1F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161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410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75A163E8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6E3BF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FFBA7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30F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431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2EE55CE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82BA3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2E781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04D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45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625E6C9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C5EA81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623AB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59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8AE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70375729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13744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6097A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46B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0B9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617BD1A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4BF629BF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BE5601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665E576A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DAC65D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CCDB8E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0F8B4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0ED1FF3C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1B0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4C7129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9DEBA9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66B45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20866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391A8BEA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39490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B3A681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5A3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928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148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2DD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E0CD76C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765EA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1B2EC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3B8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26A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ADE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5DD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AB52C26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B12DA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31AE1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B8B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2BA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D08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EA3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99D798D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92F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F93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0986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52B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1131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43D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434FBA77" w14:textId="77777777" w:rsidTr="00C4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4CDAC8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C37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607C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725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CEF7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64B12DD0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5A0076A3" w14:textId="77777777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37627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73C8A01A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72B30CD7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ED41FA8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0ACF6513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32585647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32BD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F29E90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53B9B9B3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715FB7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415DFE18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4DE9B915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1A6E36B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1135ED6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5CE0BFD0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352B680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5D42A9BC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1767F4A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9FE2C9A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701C6F1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2A39F1D4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0BFF2989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56E9263D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496CD836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6FAF7897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39B2250D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024448A8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FBE" w14:textId="77777777" w:rsidR="003D6277" w:rsidRDefault="003D6277">
      <w:r>
        <w:separator/>
      </w:r>
    </w:p>
  </w:endnote>
  <w:endnote w:type="continuationSeparator" w:id="0">
    <w:p w14:paraId="09F68E8F" w14:textId="77777777" w:rsidR="003D6277" w:rsidRDefault="003D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C145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4877" w14:textId="77777777" w:rsidR="003D6277" w:rsidRDefault="003D6277">
      <w:r>
        <w:separator/>
      </w:r>
    </w:p>
  </w:footnote>
  <w:footnote w:type="continuationSeparator" w:id="0">
    <w:p w14:paraId="53B908E9" w14:textId="77777777" w:rsidR="003D6277" w:rsidRDefault="003D6277">
      <w:r>
        <w:continuationSeparator/>
      </w:r>
    </w:p>
  </w:footnote>
  <w:footnote w:id="1">
    <w:p w14:paraId="5B8F704B" w14:textId="77777777" w:rsidR="00000000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28D3CCDB" w14:textId="77777777"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066BEB4" w14:textId="77777777"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0AEF4BA" w14:textId="77777777" w:rsidR="00000000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2EF6EA5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26747913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D558C2B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CF5B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2027C8"/>
    <w:rsid w:val="002C2011"/>
    <w:rsid w:val="003448B2"/>
    <w:rsid w:val="003D6277"/>
    <w:rsid w:val="004B5A5D"/>
    <w:rsid w:val="007E53D8"/>
    <w:rsid w:val="008F67D3"/>
    <w:rsid w:val="00B35625"/>
    <w:rsid w:val="00B40064"/>
    <w:rsid w:val="00C4264C"/>
    <w:rsid w:val="00D66602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CA7B1"/>
  <w14:defaultImageDpi w14:val="0"/>
  <w15:docId w15:val="{6BF2F6F3-D90E-4FFD-B5B3-FB724B9C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AgnieszkaGajda</dc:creator>
  <cp:keywords/>
  <dc:description>Dz.U. 2018, poz. 2057 (załącznik 1)</dc:description>
  <cp:lastModifiedBy>AgnieszkaGajda</cp:lastModifiedBy>
  <cp:revision>1</cp:revision>
  <dcterms:created xsi:type="dcterms:W3CDTF">2022-02-09T12:28:00Z</dcterms:created>
  <dcterms:modified xsi:type="dcterms:W3CDTF">2022-02-09T12:29:00Z</dcterms:modified>
  <cp:category>Realizacja zadań publicznych</cp:category>
</cp:coreProperties>
</file>