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E2EE" w14:textId="77777777" w:rsidR="00481DD3" w:rsidRPr="00B01A54" w:rsidRDefault="00481DD3" w:rsidP="0010094B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4653EF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1F2277" w:rsidRPr="001F2277">
        <w:rPr>
          <w:rFonts w:asciiTheme="minorHAnsi" w:eastAsia="Arial" w:hAnsiTheme="minorHAnsi" w:cstheme="minorHAnsi"/>
          <w:bCs/>
        </w:rPr>
        <w:t>DZ. U. Z 2018 R. POZ. 450, Z PÓŹN. ZM.</w:t>
      </w:r>
      <w:r w:rsidR="00464CA0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10094B">
      <w:pPr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4EA3EA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0094B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1F2277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FD2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F116" w14:textId="77777777" w:rsidR="00FD2C6E" w:rsidRDefault="00FD2C6E">
      <w:r>
        <w:separator/>
      </w:r>
    </w:p>
  </w:endnote>
  <w:endnote w:type="continuationSeparator" w:id="0">
    <w:p w14:paraId="7F35A52E" w14:textId="77777777" w:rsidR="00FD2C6E" w:rsidRDefault="00FD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1856" w14:textId="77777777" w:rsidR="00FD2C6E" w:rsidRDefault="00FD2C6E">
      <w:r>
        <w:separator/>
      </w:r>
    </w:p>
  </w:footnote>
  <w:footnote w:type="continuationSeparator" w:id="0">
    <w:p w14:paraId="2E550B80" w14:textId="77777777" w:rsidR="00FD2C6E" w:rsidRDefault="00FD2C6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59727">
    <w:abstractNumId w:val="1"/>
  </w:num>
  <w:num w:numId="2" w16cid:durableId="1717851310">
    <w:abstractNumId w:val="2"/>
  </w:num>
  <w:num w:numId="3" w16cid:durableId="1842548590">
    <w:abstractNumId w:val="3"/>
  </w:num>
  <w:num w:numId="4" w16cid:durableId="641423927">
    <w:abstractNumId w:val="4"/>
  </w:num>
  <w:num w:numId="5" w16cid:durableId="2089113859">
    <w:abstractNumId w:val="5"/>
  </w:num>
  <w:num w:numId="6" w16cid:durableId="550504122">
    <w:abstractNumId w:val="6"/>
  </w:num>
  <w:num w:numId="7" w16cid:durableId="363293368">
    <w:abstractNumId w:val="7"/>
  </w:num>
  <w:num w:numId="8" w16cid:durableId="665859372">
    <w:abstractNumId w:val="8"/>
  </w:num>
  <w:num w:numId="9" w16cid:durableId="662465759">
    <w:abstractNumId w:val="9"/>
  </w:num>
  <w:num w:numId="10" w16cid:durableId="2136870644">
    <w:abstractNumId w:val="27"/>
  </w:num>
  <w:num w:numId="11" w16cid:durableId="1654286359">
    <w:abstractNumId w:val="32"/>
  </w:num>
  <w:num w:numId="12" w16cid:durableId="1719427898">
    <w:abstractNumId w:val="26"/>
  </w:num>
  <w:num w:numId="13" w16cid:durableId="837378505">
    <w:abstractNumId w:val="30"/>
  </w:num>
  <w:num w:numId="14" w16cid:durableId="1235966131">
    <w:abstractNumId w:val="33"/>
  </w:num>
  <w:num w:numId="15" w16cid:durableId="692345048">
    <w:abstractNumId w:val="0"/>
  </w:num>
  <w:num w:numId="16" w16cid:durableId="578488691">
    <w:abstractNumId w:val="19"/>
  </w:num>
  <w:num w:numId="17" w16cid:durableId="535436991">
    <w:abstractNumId w:val="23"/>
  </w:num>
  <w:num w:numId="18" w16cid:durableId="1820221608">
    <w:abstractNumId w:val="11"/>
  </w:num>
  <w:num w:numId="19" w16cid:durableId="177669716">
    <w:abstractNumId w:val="28"/>
  </w:num>
  <w:num w:numId="20" w16cid:durableId="744107651">
    <w:abstractNumId w:val="37"/>
  </w:num>
  <w:num w:numId="21" w16cid:durableId="1893617574">
    <w:abstractNumId w:val="35"/>
  </w:num>
  <w:num w:numId="22" w16cid:durableId="254559308">
    <w:abstractNumId w:val="12"/>
  </w:num>
  <w:num w:numId="23" w16cid:durableId="1059983306">
    <w:abstractNumId w:val="15"/>
  </w:num>
  <w:num w:numId="24" w16cid:durableId="229847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78432">
    <w:abstractNumId w:val="22"/>
  </w:num>
  <w:num w:numId="26" w16cid:durableId="1751803271">
    <w:abstractNumId w:val="13"/>
  </w:num>
  <w:num w:numId="27" w16cid:durableId="1595047843">
    <w:abstractNumId w:val="18"/>
  </w:num>
  <w:num w:numId="28" w16cid:durableId="580067134">
    <w:abstractNumId w:val="14"/>
  </w:num>
  <w:num w:numId="29" w16cid:durableId="765461255">
    <w:abstractNumId w:val="36"/>
  </w:num>
  <w:num w:numId="30" w16cid:durableId="1564020405">
    <w:abstractNumId w:val="25"/>
  </w:num>
  <w:num w:numId="31" w16cid:durableId="1127968466">
    <w:abstractNumId w:val="17"/>
  </w:num>
  <w:num w:numId="32" w16cid:durableId="111365536">
    <w:abstractNumId w:val="31"/>
  </w:num>
  <w:num w:numId="33" w16cid:durableId="1863742063">
    <w:abstractNumId w:val="29"/>
  </w:num>
  <w:num w:numId="34" w16cid:durableId="240798318">
    <w:abstractNumId w:val="24"/>
  </w:num>
  <w:num w:numId="35" w16cid:durableId="833108095">
    <w:abstractNumId w:val="10"/>
  </w:num>
  <w:num w:numId="36" w16cid:durableId="733434123">
    <w:abstractNumId w:val="21"/>
  </w:num>
  <w:num w:numId="37" w16cid:durableId="1268125907">
    <w:abstractNumId w:val="16"/>
  </w:num>
  <w:num w:numId="38" w16cid:durableId="19575911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8593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5E7C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94B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3D3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227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4CA0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2C6E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Burdon</cp:lastModifiedBy>
  <cp:revision>7</cp:revision>
  <cp:lastPrinted>2018-10-01T08:37:00Z</cp:lastPrinted>
  <dcterms:created xsi:type="dcterms:W3CDTF">2018-10-26T10:18:00Z</dcterms:created>
  <dcterms:modified xsi:type="dcterms:W3CDTF">2024-02-08T07:48:00Z</dcterms:modified>
</cp:coreProperties>
</file>